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620"/>
        <w:gridCol w:w="8460"/>
      </w:tblGrid>
      <w:tr w:rsidR="00856C35" w14:paraId="14C06E5C" w14:textId="77777777" w:rsidTr="00D13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0" w:type="dxa"/>
          </w:tcPr>
          <w:p w14:paraId="12AD6615" w14:textId="36C3BCFD" w:rsidR="00856C35" w:rsidRDefault="00856C35" w:rsidP="00856C35"/>
        </w:tc>
        <w:tc>
          <w:tcPr>
            <w:tcW w:w="8460" w:type="dxa"/>
          </w:tcPr>
          <w:p w14:paraId="2131F63E" w14:textId="6BC3F8BB" w:rsidR="00856C35" w:rsidRDefault="0044640F" w:rsidP="00D13A75">
            <w:pPr>
              <w:pStyle w:val="CompanyName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C2A97F" wp14:editId="4ED774A8">
                  <wp:simplePos x="0" y="0"/>
                  <wp:positionH relativeFrom="column">
                    <wp:posOffset>4248191</wp:posOffset>
                  </wp:positionH>
                  <wp:positionV relativeFrom="paragraph">
                    <wp:posOffset>9525</wp:posOffset>
                  </wp:positionV>
                  <wp:extent cx="981075" cy="406417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06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AF6">
              <w:t>Wayne’s Tractor Repair, LLC</w:t>
            </w:r>
          </w:p>
        </w:tc>
      </w:tr>
    </w:tbl>
    <w:p w14:paraId="35567DFD" w14:textId="77C2159C" w:rsidR="00467865" w:rsidRPr="00275BB5" w:rsidRDefault="00B75AF6" w:rsidP="00D13A75">
      <w:pPr>
        <w:pStyle w:val="Heading1"/>
        <w:spacing w:before="0" w:after="0"/>
      </w:pPr>
      <w:r w:rsidRPr="0044640F">
        <w:rPr>
          <w:noProof/>
          <w:highlight w:val="lightGray"/>
        </w:rPr>
        <w:drawing>
          <wp:anchor distT="0" distB="0" distL="114300" distR="114300" simplePos="0" relativeHeight="251658240" behindDoc="0" locked="0" layoutInCell="1" allowOverlap="1" wp14:anchorId="6C7CE7E5" wp14:editId="76C66AF8">
            <wp:simplePos x="0" y="0"/>
            <wp:positionH relativeFrom="column">
              <wp:posOffset>-9525</wp:posOffset>
            </wp:positionH>
            <wp:positionV relativeFrom="paragraph">
              <wp:posOffset>-443865</wp:posOffset>
            </wp:positionV>
            <wp:extent cx="933450" cy="469265"/>
            <wp:effectExtent l="0" t="0" r="0" b="698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35" w:rsidRPr="0044640F">
        <w:rPr>
          <w:highlight w:val="lightGray"/>
        </w:rPr>
        <w:t>Employment Application</w:t>
      </w:r>
      <w:r w:rsidR="00D13A75">
        <w:tab/>
      </w:r>
      <w:r w:rsidR="00D13A75">
        <w:tab/>
      </w:r>
      <w:r w:rsidR="00D13A75" w:rsidRPr="00D13A75">
        <w:rPr>
          <w:color w:val="595959" w:themeColor="text1" w:themeTint="A6"/>
          <w:sz w:val="36"/>
        </w:rPr>
        <w:t>Pipestone Outdoor Power</w:t>
      </w:r>
      <w:r w:rsidR="00D13A75">
        <w:t xml:space="preserve"> </w:t>
      </w:r>
    </w:p>
    <w:p w14:paraId="522C2016" w14:textId="77777777" w:rsidR="00856C35" w:rsidRDefault="00856C35" w:rsidP="00B75AF6">
      <w:pPr>
        <w:pStyle w:val="Heading2"/>
        <w:spacing w:before="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45"/>
        <w:gridCol w:w="1801"/>
      </w:tblGrid>
      <w:tr w:rsidR="00A82BA3" w:rsidRPr="005114CE" w14:paraId="408A1F67" w14:textId="77777777" w:rsidTr="00B75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1" w:type="dxa"/>
          </w:tcPr>
          <w:p w14:paraId="01D7C948" w14:textId="77777777" w:rsidR="00A82BA3" w:rsidRPr="005114CE" w:rsidRDefault="00A82BA3" w:rsidP="00B75AF6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E51881A" w14:textId="77777777" w:rsidR="00A82BA3" w:rsidRPr="009C220D" w:rsidRDefault="00A82BA3" w:rsidP="00B75AF6">
            <w:pPr>
              <w:pStyle w:val="FieldText"/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28DF2916" w14:textId="77777777" w:rsidR="00A82BA3" w:rsidRPr="009C220D" w:rsidRDefault="00A82BA3" w:rsidP="00B75AF6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4380118" w14:textId="77777777" w:rsidR="00A82BA3" w:rsidRPr="009C220D" w:rsidRDefault="00A82BA3" w:rsidP="00B75AF6">
            <w:pPr>
              <w:pStyle w:val="FieldText"/>
            </w:pPr>
          </w:p>
        </w:tc>
        <w:tc>
          <w:tcPr>
            <w:tcW w:w="681" w:type="dxa"/>
          </w:tcPr>
          <w:p w14:paraId="438EAFDD" w14:textId="77777777" w:rsidR="00A82BA3" w:rsidRPr="005114CE" w:rsidRDefault="00A82BA3" w:rsidP="00B75AF6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53FD8953" w14:textId="77777777" w:rsidR="00A82BA3" w:rsidRPr="009C220D" w:rsidRDefault="00A82BA3" w:rsidP="00B75AF6">
            <w:pPr>
              <w:pStyle w:val="FieldText"/>
            </w:pPr>
          </w:p>
        </w:tc>
      </w:tr>
      <w:tr w:rsidR="00856C35" w:rsidRPr="005114CE" w14:paraId="2699089B" w14:textId="77777777" w:rsidTr="00FF1313">
        <w:tc>
          <w:tcPr>
            <w:tcW w:w="1081" w:type="dxa"/>
          </w:tcPr>
          <w:p w14:paraId="0DE37BA0" w14:textId="77777777" w:rsidR="00856C35" w:rsidRPr="00D6155E" w:rsidRDefault="00856C35" w:rsidP="00B75AF6"/>
        </w:tc>
        <w:tc>
          <w:tcPr>
            <w:tcW w:w="2940" w:type="dxa"/>
            <w:tcBorders>
              <w:top w:val="single" w:sz="4" w:space="0" w:color="auto"/>
            </w:tcBorders>
          </w:tcPr>
          <w:p w14:paraId="6B0A6E5B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14:paraId="0A3892F8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76AFBF3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E507A89" w14:textId="77777777" w:rsidR="00856C35" w:rsidRPr="005114CE" w:rsidRDefault="00856C35" w:rsidP="00B75AF6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1079AAC5" w14:textId="77777777" w:rsidR="00856C35" w:rsidRPr="009C220D" w:rsidRDefault="00856C35" w:rsidP="00B75AF6"/>
        </w:tc>
      </w:tr>
      <w:tr w:rsidR="00A82BA3" w:rsidRPr="005114CE" w14:paraId="0E1FC042" w14:textId="77777777" w:rsidTr="0044640F">
        <w:trPr>
          <w:trHeight w:val="288"/>
        </w:trPr>
        <w:tc>
          <w:tcPr>
            <w:tcW w:w="1080" w:type="dxa"/>
          </w:tcPr>
          <w:p w14:paraId="1146A5B9" w14:textId="77777777" w:rsidR="00A82BA3" w:rsidRPr="005114CE" w:rsidRDefault="00A82BA3" w:rsidP="00B75AF6">
            <w:r w:rsidRPr="005114CE">
              <w:t>Address:</w:t>
            </w:r>
          </w:p>
        </w:tc>
        <w:tc>
          <w:tcPr>
            <w:tcW w:w="7199" w:type="dxa"/>
            <w:gridSpan w:val="7"/>
            <w:tcBorders>
              <w:bottom w:val="single" w:sz="4" w:space="0" w:color="auto"/>
            </w:tcBorders>
          </w:tcPr>
          <w:p w14:paraId="5E506F84" w14:textId="77777777" w:rsidR="00A82BA3" w:rsidRPr="00FF1313" w:rsidRDefault="00A82BA3" w:rsidP="00B75AF6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ED2F577" w14:textId="77777777" w:rsidR="00A82BA3" w:rsidRPr="00FF1313" w:rsidRDefault="00A82BA3" w:rsidP="00B75AF6">
            <w:pPr>
              <w:pStyle w:val="FieldText"/>
            </w:pPr>
          </w:p>
        </w:tc>
      </w:tr>
      <w:tr w:rsidR="00856C35" w:rsidRPr="005114CE" w14:paraId="3B02E2F8" w14:textId="77777777" w:rsidTr="0044640F">
        <w:tc>
          <w:tcPr>
            <w:tcW w:w="1080" w:type="dxa"/>
          </w:tcPr>
          <w:p w14:paraId="731F5846" w14:textId="77777777" w:rsidR="00856C35" w:rsidRPr="005114CE" w:rsidRDefault="00856C35" w:rsidP="00B75AF6"/>
        </w:tc>
        <w:tc>
          <w:tcPr>
            <w:tcW w:w="7199" w:type="dxa"/>
            <w:gridSpan w:val="7"/>
            <w:tcBorders>
              <w:top w:val="single" w:sz="4" w:space="0" w:color="auto"/>
            </w:tcBorders>
          </w:tcPr>
          <w:p w14:paraId="148A6D65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D9367D4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77B568C3" w14:textId="77777777" w:rsidTr="0044640F">
        <w:trPr>
          <w:trHeight w:val="288"/>
        </w:trPr>
        <w:tc>
          <w:tcPr>
            <w:tcW w:w="1080" w:type="dxa"/>
          </w:tcPr>
          <w:p w14:paraId="7A224B91" w14:textId="77777777" w:rsidR="00C76039" w:rsidRPr="005114CE" w:rsidRDefault="00C76039" w:rsidP="00B75AF6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10B9EBCB" w14:textId="77777777" w:rsidR="00C76039" w:rsidRPr="009C220D" w:rsidRDefault="00C76039" w:rsidP="00B75AF6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479796CC" w14:textId="77777777" w:rsidR="00C76039" w:rsidRPr="005114CE" w:rsidRDefault="00C76039" w:rsidP="00B75AF6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D80F7F6" w14:textId="77777777" w:rsidR="00C76039" w:rsidRPr="005114CE" w:rsidRDefault="00C76039" w:rsidP="00B75AF6">
            <w:pPr>
              <w:pStyle w:val="FieldText"/>
            </w:pPr>
          </w:p>
        </w:tc>
      </w:tr>
      <w:tr w:rsidR="00856C35" w:rsidRPr="005114CE" w14:paraId="62E6ADEF" w14:textId="77777777" w:rsidTr="0044640F">
        <w:trPr>
          <w:trHeight w:val="288"/>
        </w:trPr>
        <w:tc>
          <w:tcPr>
            <w:tcW w:w="1080" w:type="dxa"/>
          </w:tcPr>
          <w:p w14:paraId="0580FD3A" w14:textId="77777777" w:rsidR="00856C35" w:rsidRPr="005114CE" w:rsidRDefault="00856C35" w:rsidP="00B75AF6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407F3B44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6C116516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725FDE79" w14:textId="77777777" w:rsidR="00856C35" w:rsidRPr="00490804" w:rsidRDefault="00856C35" w:rsidP="00B75AF6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841645" w:rsidRPr="005114CE" w14:paraId="0252711A" w14:textId="77777777" w:rsidTr="00FF1313">
        <w:trPr>
          <w:trHeight w:val="288"/>
        </w:trPr>
        <w:tc>
          <w:tcPr>
            <w:tcW w:w="1080" w:type="dxa"/>
          </w:tcPr>
          <w:p w14:paraId="3E231434" w14:textId="77777777" w:rsidR="00841645" w:rsidRPr="005114CE" w:rsidRDefault="00841645" w:rsidP="00B75AF6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62CAEF52" w14:textId="77777777" w:rsidR="00841645" w:rsidRPr="009C220D" w:rsidRDefault="00841645" w:rsidP="00B75AF6">
            <w:pPr>
              <w:pStyle w:val="FieldText"/>
            </w:pPr>
          </w:p>
        </w:tc>
        <w:tc>
          <w:tcPr>
            <w:tcW w:w="720" w:type="dxa"/>
          </w:tcPr>
          <w:p w14:paraId="1E4C143A" w14:textId="77777777" w:rsidR="00841645" w:rsidRPr="005114CE" w:rsidRDefault="00C92A3C" w:rsidP="00B75AF6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67B0BD13" w14:textId="77777777" w:rsidR="00841645" w:rsidRPr="009C220D" w:rsidRDefault="00841645" w:rsidP="00B75AF6">
            <w:pPr>
              <w:pStyle w:val="FieldText"/>
            </w:pPr>
          </w:p>
        </w:tc>
      </w:tr>
    </w:tbl>
    <w:p w14:paraId="2FC994D7" w14:textId="77777777" w:rsidR="00856C35" w:rsidRDefault="00856C35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337"/>
        <w:gridCol w:w="1077"/>
        <w:gridCol w:w="1890"/>
        <w:gridCol w:w="1890"/>
        <w:gridCol w:w="1620"/>
        <w:gridCol w:w="1800"/>
      </w:tblGrid>
      <w:tr w:rsidR="00613129" w:rsidRPr="005114CE" w14:paraId="3DACE785" w14:textId="77777777" w:rsidTr="00D13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35FBDE5" w14:textId="77777777" w:rsidR="00613129" w:rsidRPr="005114CE" w:rsidRDefault="00613129" w:rsidP="00B75AF6">
            <w:r w:rsidRPr="005114CE">
              <w:t>Date Available: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6B04D71A" w14:textId="77777777" w:rsidR="00613129" w:rsidRPr="009C220D" w:rsidRDefault="00613129" w:rsidP="00B75AF6">
            <w:pPr>
              <w:pStyle w:val="FieldText"/>
            </w:pPr>
          </w:p>
        </w:tc>
        <w:tc>
          <w:tcPr>
            <w:tcW w:w="1890" w:type="dxa"/>
          </w:tcPr>
          <w:p w14:paraId="33BCE347" w14:textId="1A800168" w:rsidR="00613129" w:rsidRPr="005114CE" w:rsidRDefault="00613129" w:rsidP="00B75AF6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7067E4BF" w14:textId="77777777" w:rsidR="00613129" w:rsidRPr="009C220D" w:rsidRDefault="00613129" w:rsidP="00B75AF6">
            <w:pPr>
              <w:pStyle w:val="FieldText"/>
            </w:pPr>
          </w:p>
        </w:tc>
        <w:tc>
          <w:tcPr>
            <w:tcW w:w="1620" w:type="dxa"/>
          </w:tcPr>
          <w:p w14:paraId="5CBF57F0" w14:textId="77777777" w:rsidR="00613129" w:rsidRPr="005114CE" w:rsidRDefault="00613129" w:rsidP="00B75AF6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9D8966" w14:textId="77777777" w:rsidR="00613129" w:rsidRPr="009C220D" w:rsidRDefault="00613129" w:rsidP="00B75AF6">
            <w:pPr>
              <w:pStyle w:val="FieldText"/>
            </w:pPr>
            <w:r w:rsidRPr="009C220D">
              <w:t>$</w:t>
            </w:r>
          </w:p>
        </w:tc>
      </w:tr>
      <w:tr w:rsidR="00DE7FB7" w:rsidRPr="005114CE" w14:paraId="51C68ECF" w14:textId="77777777" w:rsidTr="00FF1313">
        <w:trPr>
          <w:trHeight w:val="288"/>
        </w:trPr>
        <w:tc>
          <w:tcPr>
            <w:tcW w:w="1803" w:type="dxa"/>
            <w:gridSpan w:val="2"/>
          </w:tcPr>
          <w:p w14:paraId="3F459F39" w14:textId="77777777" w:rsidR="00DE7FB7" w:rsidRPr="005114CE" w:rsidRDefault="00C76039" w:rsidP="00B75AF6">
            <w:r w:rsidRPr="005114CE">
              <w:t>Position Applied for:</w:t>
            </w:r>
          </w:p>
        </w:tc>
        <w:tc>
          <w:tcPr>
            <w:tcW w:w="8277" w:type="dxa"/>
            <w:gridSpan w:val="5"/>
            <w:tcBorders>
              <w:bottom w:val="single" w:sz="4" w:space="0" w:color="auto"/>
            </w:tcBorders>
          </w:tcPr>
          <w:p w14:paraId="6CFA1A0E" w14:textId="77777777" w:rsidR="00DE7FB7" w:rsidRPr="009C220D" w:rsidRDefault="00DE7FB7" w:rsidP="00B75AF6">
            <w:pPr>
              <w:pStyle w:val="FieldText"/>
            </w:pPr>
          </w:p>
        </w:tc>
      </w:tr>
    </w:tbl>
    <w:p w14:paraId="496181A0" w14:textId="77777777" w:rsidR="00856C35" w:rsidRDefault="00856C35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714"/>
        <w:gridCol w:w="645"/>
        <w:gridCol w:w="2672"/>
        <w:gridCol w:w="517"/>
        <w:gridCol w:w="666"/>
      </w:tblGrid>
      <w:tr w:rsidR="009C220D" w:rsidRPr="005114CE" w14:paraId="5FF0553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CB6BC94" w14:textId="77777777" w:rsidR="009C220D" w:rsidRPr="005114CE" w:rsidRDefault="009C220D" w:rsidP="00B75AF6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96D515B" w14:textId="77777777" w:rsidR="009C220D" w:rsidRPr="00D6155E" w:rsidRDefault="009C220D" w:rsidP="00B75AF6">
            <w:pPr>
              <w:pStyle w:val="Checkbox"/>
            </w:pPr>
            <w:r w:rsidRPr="00D6155E">
              <w:t>YES</w:t>
            </w:r>
          </w:p>
          <w:p w14:paraId="01D6F6DD" w14:textId="77777777" w:rsidR="009C220D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EC937DB" w14:textId="77777777" w:rsidR="009C220D" w:rsidRPr="009C220D" w:rsidRDefault="009C220D" w:rsidP="00B75AF6">
            <w:pPr>
              <w:pStyle w:val="Checkbox"/>
            </w:pPr>
            <w:r>
              <w:t>NO</w:t>
            </w:r>
          </w:p>
          <w:p w14:paraId="78708F8B" w14:textId="77777777" w:rsidR="009C220D" w:rsidRPr="00D6155E" w:rsidRDefault="00724FA4" w:rsidP="00B75AF6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15C6C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gridSpan w:val="3"/>
          </w:tcPr>
          <w:p w14:paraId="113FC72D" w14:textId="77777777" w:rsidR="009C220D" w:rsidRPr="005114CE" w:rsidRDefault="009C220D" w:rsidP="00B75AF6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6C8D09A" w14:textId="77777777" w:rsidR="009C220D" w:rsidRPr="009C220D" w:rsidRDefault="009C220D" w:rsidP="00B75AF6">
            <w:pPr>
              <w:pStyle w:val="Checkbox"/>
            </w:pPr>
            <w:r>
              <w:t>YES</w:t>
            </w:r>
          </w:p>
          <w:p w14:paraId="70F79A2E" w14:textId="77777777" w:rsidR="009C220D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5E2C8AD" w14:textId="77777777" w:rsidR="009C220D" w:rsidRPr="009C220D" w:rsidRDefault="009C220D" w:rsidP="00B75AF6">
            <w:pPr>
              <w:pStyle w:val="Checkbox"/>
            </w:pPr>
            <w:r>
              <w:t>NO</w:t>
            </w:r>
          </w:p>
          <w:p w14:paraId="48397954" w14:textId="77777777" w:rsidR="009C220D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0FA462CE" w14:textId="77777777" w:rsidTr="00FF1313">
        <w:tc>
          <w:tcPr>
            <w:tcW w:w="3692" w:type="dxa"/>
          </w:tcPr>
          <w:p w14:paraId="6D2A61D4" w14:textId="77777777" w:rsidR="009C220D" w:rsidRPr="005114CE" w:rsidRDefault="009C220D" w:rsidP="00B75AF6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DF7F2C9" w14:textId="77777777" w:rsidR="009C220D" w:rsidRPr="009C220D" w:rsidRDefault="009C220D" w:rsidP="00B75AF6">
            <w:pPr>
              <w:pStyle w:val="Checkbox"/>
            </w:pPr>
            <w:r>
              <w:t>YES</w:t>
            </w:r>
          </w:p>
          <w:p w14:paraId="7C29CABA" w14:textId="77777777" w:rsidR="009C220D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A534D3C" w14:textId="77777777" w:rsidR="009C220D" w:rsidRPr="009C220D" w:rsidRDefault="009C220D" w:rsidP="00B75AF6">
            <w:pPr>
              <w:pStyle w:val="Checkbox"/>
            </w:pPr>
            <w:r>
              <w:t>NO</w:t>
            </w:r>
          </w:p>
          <w:p w14:paraId="18C6E6D1" w14:textId="77777777" w:rsidR="009C220D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gridSpan w:val="2"/>
          </w:tcPr>
          <w:p w14:paraId="2191A89C" w14:textId="77777777" w:rsidR="009C220D" w:rsidRPr="005114CE" w:rsidRDefault="009C220D" w:rsidP="00B75AF6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14:paraId="6BFE237D" w14:textId="77777777" w:rsidR="009C220D" w:rsidRPr="009C220D" w:rsidRDefault="009C220D" w:rsidP="00B75AF6">
            <w:pPr>
              <w:pStyle w:val="FieldText"/>
            </w:pPr>
          </w:p>
        </w:tc>
      </w:tr>
      <w:tr w:rsidR="00B75AF6" w:rsidRPr="005114CE" w14:paraId="3A7553B6" w14:textId="77777777" w:rsidTr="0044640F">
        <w:tc>
          <w:tcPr>
            <w:tcW w:w="3692" w:type="dxa"/>
          </w:tcPr>
          <w:p w14:paraId="36AA2C37" w14:textId="77777777" w:rsidR="00B75AF6" w:rsidRPr="005114CE" w:rsidRDefault="00B75AF6" w:rsidP="00B75AF6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96F05E2" w14:textId="77777777" w:rsidR="00B75AF6" w:rsidRPr="009C220D" w:rsidRDefault="00B75AF6" w:rsidP="00B75AF6">
            <w:pPr>
              <w:pStyle w:val="Checkbox"/>
            </w:pPr>
            <w:r>
              <w:t>YES</w:t>
            </w:r>
          </w:p>
          <w:p w14:paraId="73418903" w14:textId="77777777" w:rsidR="00B75AF6" w:rsidRPr="005114CE" w:rsidRDefault="00B75AF6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4323718" w14:textId="77777777" w:rsidR="00B75AF6" w:rsidRPr="009C220D" w:rsidRDefault="00B75AF6" w:rsidP="00B75AF6">
            <w:pPr>
              <w:pStyle w:val="Checkbox"/>
            </w:pPr>
            <w:r>
              <w:t>NO</w:t>
            </w:r>
          </w:p>
          <w:p w14:paraId="05786911" w14:textId="77777777" w:rsidR="00B75AF6" w:rsidRPr="005114CE" w:rsidRDefault="00B75AF6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14" w:type="dxa"/>
          </w:tcPr>
          <w:p w14:paraId="0C500DB9" w14:textId="77777777" w:rsidR="00B75AF6" w:rsidRPr="005114CE" w:rsidRDefault="00B75AF6" w:rsidP="00B75AF6">
            <w:pPr>
              <w:rPr>
                <w:bCs/>
              </w:rPr>
            </w:pPr>
            <w:r>
              <w:t>Explain:</w:t>
            </w:r>
          </w:p>
        </w:tc>
        <w:tc>
          <w:tcPr>
            <w:tcW w:w="4500" w:type="dxa"/>
            <w:gridSpan w:val="4"/>
          </w:tcPr>
          <w:p w14:paraId="77636061" w14:textId="55F0A753" w:rsidR="00B75AF6" w:rsidRPr="005114CE" w:rsidRDefault="00B75AF6" w:rsidP="00B75AF6"/>
        </w:tc>
      </w:tr>
      <w:tr w:rsidR="0044640F" w:rsidRPr="005114CE" w14:paraId="61B0C727" w14:textId="77777777" w:rsidTr="00B75AF6">
        <w:tc>
          <w:tcPr>
            <w:tcW w:w="3692" w:type="dxa"/>
          </w:tcPr>
          <w:p w14:paraId="19546548" w14:textId="77777777" w:rsidR="0044640F" w:rsidRPr="005114CE" w:rsidRDefault="0044640F" w:rsidP="00B75AF6"/>
        </w:tc>
        <w:tc>
          <w:tcPr>
            <w:tcW w:w="665" w:type="dxa"/>
          </w:tcPr>
          <w:p w14:paraId="55BE35C0" w14:textId="77777777" w:rsidR="0044640F" w:rsidRDefault="0044640F" w:rsidP="00B75AF6">
            <w:pPr>
              <w:pStyle w:val="Checkbox"/>
            </w:pPr>
          </w:p>
        </w:tc>
        <w:tc>
          <w:tcPr>
            <w:tcW w:w="509" w:type="dxa"/>
          </w:tcPr>
          <w:p w14:paraId="7D20EDBC" w14:textId="77777777" w:rsidR="0044640F" w:rsidRDefault="0044640F" w:rsidP="00B75AF6">
            <w:pPr>
              <w:pStyle w:val="Checkbox"/>
            </w:pPr>
          </w:p>
        </w:tc>
        <w:tc>
          <w:tcPr>
            <w:tcW w:w="714" w:type="dxa"/>
          </w:tcPr>
          <w:p w14:paraId="734D4BDE" w14:textId="77777777" w:rsidR="0044640F" w:rsidRDefault="0044640F" w:rsidP="00B75AF6"/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14:paraId="7764662D" w14:textId="77777777" w:rsidR="0044640F" w:rsidRPr="005114CE" w:rsidRDefault="0044640F" w:rsidP="00B75AF6"/>
        </w:tc>
      </w:tr>
    </w:tbl>
    <w:p w14:paraId="14149B1F" w14:textId="77777777" w:rsidR="00330050" w:rsidRDefault="00330050" w:rsidP="00B75AF6">
      <w:pPr>
        <w:pStyle w:val="Heading2"/>
        <w:spacing w:before="0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5F12F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58FBA64" w14:textId="77777777" w:rsidR="000F2DF4" w:rsidRPr="005114CE" w:rsidRDefault="000F2DF4" w:rsidP="00B75AF6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5EE8F22" w14:textId="77777777" w:rsidR="000F2DF4" w:rsidRPr="005114CE" w:rsidRDefault="000F2DF4" w:rsidP="00B75AF6">
            <w:pPr>
              <w:pStyle w:val="FieldText"/>
            </w:pPr>
          </w:p>
        </w:tc>
        <w:tc>
          <w:tcPr>
            <w:tcW w:w="920" w:type="dxa"/>
          </w:tcPr>
          <w:p w14:paraId="4BF5C81E" w14:textId="77777777" w:rsidR="000F2DF4" w:rsidRPr="005114CE" w:rsidRDefault="000F2DF4" w:rsidP="00B75AF6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F0B0CA7" w14:textId="77777777" w:rsidR="000F2DF4" w:rsidRPr="005114CE" w:rsidRDefault="000F2DF4" w:rsidP="00B75AF6">
            <w:pPr>
              <w:pStyle w:val="FieldText"/>
            </w:pPr>
          </w:p>
        </w:tc>
      </w:tr>
    </w:tbl>
    <w:p w14:paraId="20C26EE3" w14:textId="77777777" w:rsidR="00330050" w:rsidRDefault="00330050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D75BCA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E24B788" w14:textId="77777777" w:rsidR="00250014" w:rsidRPr="005114CE" w:rsidRDefault="00250014" w:rsidP="00B75AF6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A1B7AB" w14:textId="77777777" w:rsidR="00250014" w:rsidRPr="005114CE" w:rsidRDefault="00250014" w:rsidP="00B75AF6">
            <w:pPr>
              <w:pStyle w:val="FieldText"/>
            </w:pPr>
          </w:p>
        </w:tc>
        <w:tc>
          <w:tcPr>
            <w:tcW w:w="512" w:type="dxa"/>
          </w:tcPr>
          <w:p w14:paraId="740FFE19" w14:textId="77777777" w:rsidR="00250014" w:rsidRPr="005114CE" w:rsidRDefault="00250014" w:rsidP="00B75AF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940343" w14:textId="77777777" w:rsidR="00250014" w:rsidRPr="005114CE" w:rsidRDefault="00250014" w:rsidP="00B75AF6">
            <w:pPr>
              <w:pStyle w:val="FieldText"/>
            </w:pPr>
          </w:p>
        </w:tc>
        <w:tc>
          <w:tcPr>
            <w:tcW w:w="1757" w:type="dxa"/>
          </w:tcPr>
          <w:p w14:paraId="5D4DF6AF" w14:textId="77777777" w:rsidR="00250014" w:rsidRPr="005114CE" w:rsidRDefault="00250014" w:rsidP="00B75AF6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2FD6D25" w14:textId="77777777" w:rsidR="00250014" w:rsidRPr="009C220D" w:rsidRDefault="00250014" w:rsidP="00B75AF6">
            <w:pPr>
              <w:pStyle w:val="Checkbox"/>
            </w:pPr>
            <w:r>
              <w:t>YES</w:t>
            </w:r>
          </w:p>
          <w:p w14:paraId="1F50E88E" w14:textId="77777777" w:rsidR="00250014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DF64754" w14:textId="77777777" w:rsidR="00250014" w:rsidRPr="009C220D" w:rsidRDefault="00250014" w:rsidP="00B75AF6">
            <w:pPr>
              <w:pStyle w:val="Checkbox"/>
            </w:pPr>
            <w:r>
              <w:t>NO</w:t>
            </w:r>
          </w:p>
          <w:p w14:paraId="6C1B671C" w14:textId="77777777" w:rsidR="00250014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24F9847" w14:textId="77777777" w:rsidR="00250014" w:rsidRPr="005114CE" w:rsidRDefault="00250014" w:rsidP="00B75AF6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291C66A" w14:textId="77777777" w:rsidR="00250014" w:rsidRPr="005114CE" w:rsidRDefault="00250014" w:rsidP="00B75AF6">
            <w:pPr>
              <w:pStyle w:val="FieldText"/>
            </w:pPr>
          </w:p>
        </w:tc>
      </w:tr>
    </w:tbl>
    <w:p w14:paraId="08D24A87" w14:textId="77777777" w:rsidR="00330050" w:rsidRDefault="00330050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B2363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681CEF3" w14:textId="77777777" w:rsidR="000F2DF4" w:rsidRPr="005114CE" w:rsidRDefault="000F2DF4" w:rsidP="00B75AF6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CECF2B4" w14:textId="77777777" w:rsidR="000F2DF4" w:rsidRPr="005114CE" w:rsidRDefault="000F2DF4" w:rsidP="00B75AF6">
            <w:pPr>
              <w:pStyle w:val="FieldText"/>
            </w:pPr>
          </w:p>
        </w:tc>
        <w:tc>
          <w:tcPr>
            <w:tcW w:w="920" w:type="dxa"/>
          </w:tcPr>
          <w:p w14:paraId="6927C698" w14:textId="77777777" w:rsidR="000F2DF4" w:rsidRPr="005114CE" w:rsidRDefault="000F2DF4" w:rsidP="00B75AF6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5FAA1F1" w14:textId="77777777" w:rsidR="000F2DF4" w:rsidRPr="005114CE" w:rsidRDefault="000F2DF4" w:rsidP="00B75AF6">
            <w:pPr>
              <w:pStyle w:val="FieldText"/>
            </w:pPr>
          </w:p>
        </w:tc>
      </w:tr>
    </w:tbl>
    <w:p w14:paraId="47AE2F19" w14:textId="77777777" w:rsidR="00330050" w:rsidRDefault="00330050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A8A1876" w14:textId="77777777" w:rsidTr="00446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051B212" w14:textId="77777777" w:rsidR="00250014" w:rsidRPr="005114CE" w:rsidRDefault="00250014" w:rsidP="00B75AF6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92903CD" w14:textId="77777777" w:rsidR="00250014" w:rsidRPr="005114CE" w:rsidRDefault="00250014" w:rsidP="00B75AF6">
            <w:pPr>
              <w:pStyle w:val="FieldText"/>
            </w:pPr>
          </w:p>
        </w:tc>
        <w:tc>
          <w:tcPr>
            <w:tcW w:w="512" w:type="dxa"/>
          </w:tcPr>
          <w:p w14:paraId="1583B036" w14:textId="77777777" w:rsidR="00250014" w:rsidRPr="005114CE" w:rsidRDefault="00250014" w:rsidP="00B75AF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80BB638" w14:textId="77777777" w:rsidR="00250014" w:rsidRPr="005114CE" w:rsidRDefault="00250014" w:rsidP="00B75AF6">
            <w:pPr>
              <w:pStyle w:val="FieldText"/>
            </w:pPr>
          </w:p>
        </w:tc>
        <w:tc>
          <w:tcPr>
            <w:tcW w:w="1757" w:type="dxa"/>
          </w:tcPr>
          <w:p w14:paraId="745A81CB" w14:textId="77777777" w:rsidR="00250014" w:rsidRPr="005114CE" w:rsidRDefault="00250014" w:rsidP="00B75AF6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F3247E6" w14:textId="77777777" w:rsidR="00250014" w:rsidRPr="009C220D" w:rsidRDefault="00250014" w:rsidP="00B75AF6">
            <w:pPr>
              <w:pStyle w:val="Checkbox"/>
            </w:pPr>
            <w:r>
              <w:t>YES</w:t>
            </w:r>
          </w:p>
          <w:p w14:paraId="56FD25D5" w14:textId="77777777" w:rsidR="00250014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A15011" w14:textId="77777777" w:rsidR="00250014" w:rsidRPr="009C220D" w:rsidRDefault="00250014" w:rsidP="00B75AF6">
            <w:pPr>
              <w:pStyle w:val="Checkbox"/>
            </w:pPr>
            <w:r>
              <w:t>NO</w:t>
            </w:r>
          </w:p>
          <w:p w14:paraId="6F898765" w14:textId="77777777" w:rsidR="00250014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A1C2B20" w14:textId="77777777" w:rsidR="00250014" w:rsidRPr="005114CE" w:rsidRDefault="00250014" w:rsidP="00B75AF6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5AF20CC" w14:textId="77777777" w:rsidR="00250014" w:rsidRPr="005114CE" w:rsidRDefault="00250014" w:rsidP="00B75AF6">
            <w:pPr>
              <w:pStyle w:val="FieldText"/>
            </w:pPr>
          </w:p>
        </w:tc>
      </w:tr>
      <w:tr w:rsidR="0044640F" w:rsidRPr="00613129" w14:paraId="2F0FFCA9" w14:textId="77777777" w:rsidTr="0044640F">
        <w:trPr>
          <w:trHeight w:val="288"/>
        </w:trPr>
        <w:tc>
          <w:tcPr>
            <w:tcW w:w="797" w:type="dxa"/>
          </w:tcPr>
          <w:p w14:paraId="17888BDC" w14:textId="77777777" w:rsidR="0044640F" w:rsidRPr="005114CE" w:rsidRDefault="0044640F" w:rsidP="00B75AF6"/>
        </w:tc>
        <w:tc>
          <w:tcPr>
            <w:tcW w:w="962" w:type="dxa"/>
            <w:tcBorders>
              <w:top w:val="single" w:sz="4" w:space="0" w:color="auto"/>
            </w:tcBorders>
          </w:tcPr>
          <w:p w14:paraId="6C6A31D0" w14:textId="77777777" w:rsidR="0044640F" w:rsidRPr="005114CE" w:rsidRDefault="0044640F" w:rsidP="00B75AF6">
            <w:pPr>
              <w:pStyle w:val="FieldText"/>
            </w:pPr>
          </w:p>
        </w:tc>
        <w:tc>
          <w:tcPr>
            <w:tcW w:w="512" w:type="dxa"/>
          </w:tcPr>
          <w:p w14:paraId="4105EFEC" w14:textId="77777777" w:rsidR="0044640F" w:rsidRPr="005114CE" w:rsidRDefault="0044640F" w:rsidP="00B75AF6">
            <w:pPr>
              <w:pStyle w:val="Heading4"/>
              <w:outlineLvl w:val="3"/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1BD21836" w14:textId="77777777" w:rsidR="0044640F" w:rsidRPr="005114CE" w:rsidRDefault="0044640F" w:rsidP="00B75AF6">
            <w:pPr>
              <w:pStyle w:val="FieldText"/>
            </w:pPr>
          </w:p>
        </w:tc>
        <w:tc>
          <w:tcPr>
            <w:tcW w:w="1757" w:type="dxa"/>
          </w:tcPr>
          <w:p w14:paraId="65F7A389" w14:textId="77777777" w:rsidR="0044640F" w:rsidRPr="005114CE" w:rsidRDefault="0044640F" w:rsidP="00B75AF6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6849A964" w14:textId="77777777" w:rsidR="0044640F" w:rsidRDefault="0044640F" w:rsidP="00B75AF6">
            <w:pPr>
              <w:pStyle w:val="Checkbox"/>
            </w:pPr>
          </w:p>
        </w:tc>
        <w:tc>
          <w:tcPr>
            <w:tcW w:w="602" w:type="dxa"/>
          </w:tcPr>
          <w:p w14:paraId="6CF44D5F" w14:textId="77777777" w:rsidR="0044640F" w:rsidRDefault="0044640F" w:rsidP="00B75AF6">
            <w:pPr>
              <w:pStyle w:val="Checkbox"/>
            </w:pPr>
          </w:p>
        </w:tc>
        <w:tc>
          <w:tcPr>
            <w:tcW w:w="917" w:type="dxa"/>
          </w:tcPr>
          <w:p w14:paraId="734932DD" w14:textId="77777777" w:rsidR="0044640F" w:rsidRPr="005114CE" w:rsidRDefault="0044640F" w:rsidP="00B75AF6">
            <w:pPr>
              <w:pStyle w:val="Heading4"/>
              <w:outlineLvl w:val="3"/>
            </w:pPr>
          </w:p>
        </w:tc>
        <w:tc>
          <w:tcPr>
            <w:tcW w:w="2853" w:type="dxa"/>
            <w:tcBorders>
              <w:top w:val="single" w:sz="4" w:space="0" w:color="auto"/>
            </w:tcBorders>
          </w:tcPr>
          <w:p w14:paraId="5A314424" w14:textId="77777777" w:rsidR="0044640F" w:rsidRPr="005114CE" w:rsidRDefault="0044640F" w:rsidP="00B75AF6">
            <w:pPr>
              <w:pStyle w:val="FieldText"/>
            </w:pPr>
          </w:p>
        </w:tc>
      </w:tr>
    </w:tbl>
    <w:p w14:paraId="29FE26C5" w14:textId="77777777" w:rsidR="00871876" w:rsidRDefault="00871876" w:rsidP="00B75AF6">
      <w:pPr>
        <w:pStyle w:val="Heading2"/>
        <w:spacing w:before="0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8"/>
        <w:gridCol w:w="411"/>
        <w:gridCol w:w="1029"/>
        <w:gridCol w:w="450"/>
        <w:gridCol w:w="990"/>
        <w:gridCol w:w="810"/>
        <w:gridCol w:w="270"/>
        <w:gridCol w:w="450"/>
        <w:gridCol w:w="450"/>
        <w:gridCol w:w="900"/>
        <w:gridCol w:w="1170"/>
        <w:gridCol w:w="450"/>
        <w:gridCol w:w="1620"/>
      </w:tblGrid>
      <w:tr w:rsidR="000D2539" w:rsidRPr="00613129" w14:paraId="590713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622229E" w14:textId="77777777" w:rsidR="000D2539" w:rsidRPr="005114CE" w:rsidRDefault="000D2539" w:rsidP="00B75AF6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</w:tcPr>
          <w:p w14:paraId="3696D314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1170" w:type="dxa"/>
          </w:tcPr>
          <w:p w14:paraId="532C6B46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A1C416E" w14:textId="77777777" w:rsidR="000D2539" w:rsidRPr="009C220D" w:rsidRDefault="000D2539" w:rsidP="00B75AF6">
            <w:pPr>
              <w:pStyle w:val="FieldText"/>
            </w:pPr>
          </w:p>
        </w:tc>
      </w:tr>
      <w:tr w:rsidR="000D2539" w:rsidRPr="00613129" w14:paraId="33DFA5E4" w14:textId="77777777" w:rsidTr="00BD103E">
        <w:trPr>
          <w:trHeight w:val="360"/>
        </w:trPr>
        <w:tc>
          <w:tcPr>
            <w:tcW w:w="1072" w:type="dxa"/>
          </w:tcPr>
          <w:p w14:paraId="7F82BBC1" w14:textId="77777777" w:rsidR="000D2539" w:rsidRPr="005114CE" w:rsidRDefault="000D2539" w:rsidP="00B75AF6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69E129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1170" w:type="dxa"/>
          </w:tcPr>
          <w:p w14:paraId="59EFBA15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2AFD0" w14:textId="77777777" w:rsidR="000D2539" w:rsidRPr="009C220D" w:rsidRDefault="000D2539" w:rsidP="00B75AF6">
            <w:pPr>
              <w:pStyle w:val="FieldText"/>
            </w:pPr>
          </w:p>
        </w:tc>
      </w:tr>
      <w:tr w:rsidR="008F5BCD" w:rsidRPr="00613129" w14:paraId="4E18E506" w14:textId="77777777" w:rsidTr="00D13A75">
        <w:tblPrEx>
          <w:tblBorders>
            <w:bottom w:val="single" w:sz="4" w:space="0" w:color="auto"/>
          </w:tblBorders>
        </w:tblPrEx>
        <w:trPr>
          <w:trHeight w:val="288"/>
        </w:trPr>
        <w:tc>
          <w:tcPr>
            <w:tcW w:w="1072" w:type="dxa"/>
          </w:tcPr>
          <w:p w14:paraId="6542B510" w14:textId="77777777" w:rsidR="008F5BCD" w:rsidRPr="005114CE" w:rsidRDefault="008F5BCD" w:rsidP="00B75AF6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</w:tcPr>
          <w:p w14:paraId="4B29121C" w14:textId="77777777" w:rsidR="008F5BCD" w:rsidRPr="009C220D" w:rsidRDefault="008F5BCD" w:rsidP="00B75AF6">
            <w:pPr>
              <w:pStyle w:val="FieldText"/>
            </w:pPr>
          </w:p>
        </w:tc>
        <w:tc>
          <w:tcPr>
            <w:tcW w:w="1530" w:type="dxa"/>
            <w:gridSpan w:val="3"/>
          </w:tcPr>
          <w:p w14:paraId="01A89A36" w14:textId="77777777" w:rsidR="008F5BCD" w:rsidRPr="005114CE" w:rsidRDefault="008F5BCD" w:rsidP="00B75AF6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</w:tcPr>
          <w:p w14:paraId="3C30BB85" w14:textId="77777777" w:rsidR="008F5BCD" w:rsidRPr="009C220D" w:rsidRDefault="008F5BCD" w:rsidP="00B75AF6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3496B61C" w14:textId="77777777" w:rsidR="008F5BCD" w:rsidRPr="005114CE" w:rsidRDefault="008F5BCD" w:rsidP="00B75AF6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</w:tcPr>
          <w:p w14:paraId="14D5187B" w14:textId="77777777" w:rsidR="008F5BCD" w:rsidRPr="009C220D" w:rsidRDefault="008F5BCD" w:rsidP="00B75AF6">
            <w:pPr>
              <w:pStyle w:val="FieldText"/>
            </w:pPr>
            <w:r w:rsidRPr="009C220D">
              <w:t>$</w:t>
            </w:r>
          </w:p>
        </w:tc>
      </w:tr>
      <w:tr w:rsidR="000D2539" w:rsidRPr="00613129" w14:paraId="551EE5AD" w14:textId="77777777" w:rsidTr="00BD103E">
        <w:trPr>
          <w:trHeight w:val="288"/>
        </w:trPr>
        <w:tc>
          <w:tcPr>
            <w:tcW w:w="1491" w:type="dxa"/>
            <w:gridSpan w:val="3"/>
          </w:tcPr>
          <w:p w14:paraId="07E11637" w14:textId="77777777" w:rsidR="000D2539" w:rsidRPr="005114CE" w:rsidRDefault="000D2539" w:rsidP="00B75AF6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</w:tcPr>
          <w:p w14:paraId="611DF3CD" w14:textId="77777777" w:rsidR="000D2539" w:rsidRPr="009C220D" w:rsidRDefault="000D2539" w:rsidP="00B75AF6">
            <w:pPr>
              <w:pStyle w:val="FieldText"/>
            </w:pPr>
          </w:p>
        </w:tc>
      </w:tr>
      <w:tr w:rsidR="000D2539" w:rsidRPr="00613129" w14:paraId="6E7D17E1" w14:textId="77777777" w:rsidTr="00BD103E">
        <w:trPr>
          <w:trHeight w:val="288"/>
        </w:trPr>
        <w:tc>
          <w:tcPr>
            <w:tcW w:w="1080" w:type="dxa"/>
            <w:gridSpan w:val="2"/>
          </w:tcPr>
          <w:p w14:paraId="378F7CA6" w14:textId="77777777" w:rsidR="000D2539" w:rsidRPr="005114CE" w:rsidRDefault="000D2539" w:rsidP="00B75AF6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16ADAB9F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450" w:type="dxa"/>
          </w:tcPr>
          <w:p w14:paraId="1F9DB8E6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0CB03A2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2070" w:type="dxa"/>
            <w:gridSpan w:val="4"/>
          </w:tcPr>
          <w:p w14:paraId="07571A8C" w14:textId="77777777" w:rsidR="000D2539" w:rsidRPr="005114CE" w:rsidRDefault="007E56C4" w:rsidP="00B75AF6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33A22548" w14:textId="77777777" w:rsidR="000D2539" w:rsidRPr="009C220D" w:rsidRDefault="000D2539" w:rsidP="00B75AF6">
            <w:pPr>
              <w:pStyle w:val="FieldText"/>
            </w:pPr>
          </w:p>
        </w:tc>
      </w:tr>
      <w:tr w:rsidR="000D2539" w:rsidRPr="00613129" w14:paraId="04AAD03F" w14:textId="77777777" w:rsidTr="00602863">
        <w:tc>
          <w:tcPr>
            <w:tcW w:w="5040" w:type="dxa"/>
            <w:gridSpan w:val="8"/>
          </w:tcPr>
          <w:p w14:paraId="296238FE" w14:textId="77777777" w:rsidR="000D2539" w:rsidRPr="005114CE" w:rsidRDefault="000D2539" w:rsidP="00B75AF6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</w:tcPr>
          <w:p w14:paraId="38313C32" w14:textId="77777777" w:rsidR="000D2539" w:rsidRPr="009C220D" w:rsidRDefault="000D2539" w:rsidP="00B75AF6">
            <w:pPr>
              <w:pStyle w:val="Checkbox"/>
            </w:pPr>
            <w:r>
              <w:t>YES</w:t>
            </w:r>
          </w:p>
          <w:p w14:paraId="53DF0E6C" w14:textId="77777777" w:rsidR="000D2539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F393148" w14:textId="77777777" w:rsidR="000D2539" w:rsidRPr="009C220D" w:rsidRDefault="000D2539" w:rsidP="00B75AF6">
            <w:pPr>
              <w:pStyle w:val="Checkbox"/>
            </w:pPr>
            <w:r>
              <w:t>NO</w:t>
            </w:r>
          </w:p>
          <w:p w14:paraId="40246E26" w14:textId="77777777" w:rsidR="000D2539" w:rsidRPr="005114CE" w:rsidRDefault="00724FA4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</w:tcPr>
          <w:p w14:paraId="50A27D39" w14:textId="77777777" w:rsidR="000D2539" w:rsidRPr="005114CE" w:rsidRDefault="000D2539" w:rsidP="00B75AF6">
            <w:pPr>
              <w:rPr>
                <w:szCs w:val="19"/>
              </w:rPr>
            </w:pPr>
          </w:p>
        </w:tc>
      </w:tr>
      <w:tr w:rsidR="00176E67" w:rsidRPr="00613129" w14:paraId="0DF87840" w14:textId="77777777" w:rsidTr="00BD103E">
        <w:tc>
          <w:tcPr>
            <w:tcW w:w="5040" w:type="dxa"/>
            <w:gridSpan w:val="8"/>
            <w:tcBorders>
              <w:bottom w:val="single" w:sz="4" w:space="0" w:color="auto"/>
            </w:tcBorders>
          </w:tcPr>
          <w:p w14:paraId="2803C0E1" w14:textId="77777777" w:rsidR="00176E67" w:rsidRPr="005114CE" w:rsidRDefault="00176E67" w:rsidP="00B75AF6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30B2FDC" w14:textId="77777777" w:rsidR="00176E67" w:rsidRDefault="00176E67" w:rsidP="00B75AF6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37E6A2" w14:textId="77777777" w:rsidR="00176E67" w:rsidRDefault="00176E67" w:rsidP="00B75AF6">
            <w:pPr>
              <w:pStyle w:val="Checkbox"/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E97BB48" w14:textId="77777777" w:rsidR="00176E67" w:rsidRPr="005114CE" w:rsidRDefault="00176E67" w:rsidP="00B75AF6">
            <w:pPr>
              <w:rPr>
                <w:szCs w:val="19"/>
              </w:rPr>
            </w:pPr>
          </w:p>
        </w:tc>
      </w:tr>
      <w:tr w:rsidR="00BC07E3" w:rsidRPr="00613129" w14:paraId="0A26017C" w14:textId="77777777" w:rsidTr="00BD103E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29E07B" w14:textId="77777777" w:rsidR="00BC07E3" w:rsidRPr="005114CE" w:rsidRDefault="00BC07E3" w:rsidP="00B75AF6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958F20" w14:textId="77777777" w:rsidR="00BC07E3" w:rsidRDefault="00BC07E3" w:rsidP="00B75AF6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A07A31" w14:textId="77777777" w:rsidR="00BC07E3" w:rsidRDefault="00BC07E3" w:rsidP="00B75AF6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7C9327" w14:textId="77777777" w:rsidR="00BC07E3" w:rsidRPr="005114CE" w:rsidRDefault="00BC07E3" w:rsidP="00B75AF6">
            <w:pPr>
              <w:rPr>
                <w:szCs w:val="19"/>
              </w:rPr>
            </w:pPr>
          </w:p>
        </w:tc>
      </w:tr>
      <w:tr w:rsidR="00BC07E3" w:rsidRPr="00613129" w14:paraId="3FC578F6" w14:textId="77777777" w:rsidTr="00BD103E">
        <w:trPr>
          <w:trHeight w:val="360"/>
        </w:trPr>
        <w:tc>
          <w:tcPr>
            <w:tcW w:w="1072" w:type="dxa"/>
          </w:tcPr>
          <w:p w14:paraId="5E54C7C6" w14:textId="77777777" w:rsidR="00BC07E3" w:rsidRPr="005114CE" w:rsidRDefault="00BC07E3" w:rsidP="00B75AF6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</w:tcPr>
          <w:p w14:paraId="7580E90B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1170" w:type="dxa"/>
          </w:tcPr>
          <w:p w14:paraId="6D793D56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F32ED46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07D3E209" w14:textId="77777777" w:rsidTr="00BD103E">
        <w:trPr>
          <w:trHeight w:val="360"/>
        </w:trPr>
        <w:tc>
          <w:tcPr>
            <w:tcW w:w="1072" w:type="dxa"/>
          </w:tcPr>
          <w:p w14:paraId="15BE49BD" w14:textId="77777777" w:rsidR="00BC07E3" w:rsidRPr="005114CE" w:rsidRDefault="00BC07E3" w:rsidP="00B75AF6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1F9F5E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1170" w:type="dxa"/>
          </w:tcPr>
          <w:p w14:paraId="1831AC79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250D5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44B09C12" w14:textId="77777777" w:rsidTr="00BD103E">
        <w:trPr>
          <w:trHeight w:val="288"/>
        </w:trPr>
        <w:tc>
          <w:tcPr>
            <w:tcW w:w="1072" w:type="dxa"/>
          </w:tcPr>
          <w:p w14:paraId="35620926" w14:textId="77777777" w:rsidR="00BC07E3" w:rsidRPr="005114CE" w:rsidRDefault="00BC07E3" w:rsidP="00B75AF6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</w:tcPr>
          <w:p w14:paraId="0D05B85F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1530" w:type="dxa"/>
            <w:gridSpan w:val="3"/>
          </w:tcPr>
          <w:p w14:paraId="2F7EC584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2D6C2ADA" w14:textId="77777777" w:rsidR="00BC07E3" w:rsidRPr="009C220D" w:rsidRDefault="00BC07E3" w:rsidP="00B75AF6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29B4B521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9574DA" w14:textId="77777777" w:rsidR="00BC07E3" w:rsidRPr="009C220D" w:rsidRDefault="00BC07E3" w:rsidP="00B75AF6">
            <w:pPr>
              <w:pStyle w:val="FieldText"/>
            </w:pPr>
            <w:r w:rsidRPr="009C220D">
              <w:t>$</w:t>
            </w:r>
          </w:p>
        </w:tc>
      </w:tr>
      <w:tr w:rsidR="00BC07E3" w:rsidRPr="00613129" w14:paraId="4B7F6349" w14:textId="77777777" w:rsidTr="00BD103E">
        <w:trPr>
          <w:trHeight w:val="288"/>
        </w:trPr>
        <w:tc>
          <w:tcPr>
            <w:tcW w:w="1491" w:type="dxa"/>
            <w:gridSpan w:val="3"/>
          </w:tcPr>
          <w:p w14:paraId="76765ADA" w14:textId="77777777" w:rsidR="00BC07E3" w:rsidRPr="005114CE" w:rsidRDefault="00BC07E3" w:rsidP="00B75AF6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</w:tcPr>
          <w:p w14:paraId="35885DB3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7F3CDA15" w14:textId="77777777" w:rsidTr="00BD103E">
        <w:trPr>
          <w:trHeight w:val="288"/>
        </w:trPr>
        <w:tc>
          <w:tcPr>
            <w:tcW w:w="1080" w:type="dxa"/>
            <w:gridSpan w:val="2"/>
          </w:tcPr>
          <w:p w14:paraId="2958694C" w14:textId="77777777" w:rsidR="00BC07E3" w:rsidRPr="005114CE" w:rsidRDefault="00BC07E3" w:rsidP="00B75AF6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FCC46BA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450" w:type="dxa"/>
          </w:tcPr>
          <w:p w14:paraId="1AC2174D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304B4A0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2070" w:type="dxa"/>
            <w:gridSpan w:val="4"/>
          </w:tcPr>
          <w:p w14:paraId="069214D4" w14:textId="77777777" w:rsidR="00BC07E3" w:rsidRPr="005114CE" w:rsidRDefault="00BC07E3" w:rsidP="00B75AF6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D35AD0F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40F91E83" w14:textId="77777777" w:rsidTr="00602863">
        <w:tc>
          <w:tcPr>
            <w:tcW w:w="5040" w:type="dxa"/>
            <w:gridSpan w:val="8"/>
          </w:tcPr>
          <w:p w14:paraId="4FEDD05E" w14:textId="77777777" w:rsidR="00BC07E3" w:rsidRPr="005114CE" w:rsidRDefault="00BC07E3" w:rsidP="00B75AF6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</w:tcPr>
          <w:p w14:paraId="715F756B" w14:textId="77777777" w:rsidR="00BC07E3" w:rsidRPr="009C220D" w:rsidRDefault="00BC07E3" w:rsidP="00B75AF6">
            <w:pPr>
              <w:pStyle w:val="Checkbox"/>
            </w:pPr>
            <w:r>
              <w:t>YES</w:t>
            </w:r>
          </w:p>
          <w:p w14:paraId="762890D0" w14:textId="77777777" w:rsidR="00BC07E3" w:rsidRPr="005114CE" w:rsidRDefault="00BC07E3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D488103" w14:textId="77777777" w:rsidR="00BC07E3" w:rsidRPr="009C220D" w:rsidRDefault="00BC07E3" w:rsidP="00B75AF6">
            <w:pPr>
              <w:pStyle w:val="Checkbox"/>
            </w:pPr>
            <w:r>
              <w:t>NO</w:t>
            </w:r>
          </w:p>
          <w:p w14:paraId="318A16E6" w14:textId="77777777" w:rsidR="00BC07E3" w:rsidRPr="005114CE" w:rsidRDefault="00BC07E3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</w:tcPr>
          <w:p w14:paraId="199D41FC" w14:textId="77777777" w:rsidR="00BC07E3" w:rsidRPr="005114CE" w:rsidRDefault="00BC07E3" w:rsidP="00B75AF6">
            <w:pPr>
              <w:rPr>
                <w:szCs w:val="19"/>
              </w:rPr>
            </w:pPr>
          </w:p>
        </w:tc>
      </w:tr>
      <w:tr w:rsidR="00176E67" w:rsidRPr="00613129" w14:paraId="28A87D76" w14:textId="77777777" w:rsidTr="00BD103E">
        <w:tc>
          <w:tcPr>
            <w:tcW w:w="5040" w:type="dxa"/>
            <w:gridSpan w:val="8"/>
            <w:tcBorders>
              <w:bottom w:val="single" w:sz="4" w:space="0" w:color="auto"/>
            </w:tcBorders>
          </w:tcPr>
          <w:p w14:paraId="301469BF" w14:textId="77777777" w:rsidR="00176E67" w:rsidRPr="005114CE" w:rsidRDefault="00176E67" w:rsidP="00B75AF6"/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1A299C48" w14:textId="77777777" w:rsidR="00176E67" w:rsidRDefault="00176E67" w:rsidP="00B75AF6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5D2C1B" w14:textId="77777777" w:rsidR="00176E67" w:rsidRDefault="00176E67" w:rsidP="00B75AF6">
            <w:pPr>
              <w:pStyle w:val="Checkbox"/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1671D942" w14:textId="77777777" w:rsidR="00176E67" w:rsidRPr="005114CE" w:rsidRDefault="00176E67" w:rsidP="00B75AF6">
            <w:pPr>
              <w:rPr>
                <w:szCs w:val="19"/>
              </w:rPr>
            </w:pPr>
          </w:p>
        </w:tc>
      </w:tr>
      <w:tr w:rsidR="0044640F" w:rsidRPr="00613129" w14:paraId="735F72EE" w14:textId="77777777" w:rsidTr="00BD103E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736989" w14:textId="77777777" w:rsidR="0044640F" w:rsidRPr="005114CE" w:rsidRDefault="0044640F" w:rsidP="00B75AF6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A488EE" w14:textId="77777777" w:rsidR="0044640F" w:rsidRDefault="0044640F" w:rsidP="00B75AF6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25FC55" w14:textId="77777777" w:rsidR="0044640F" w:rsidRDefault="0044640F" w:rsidP="00B75AF6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4E3BF8" w14:textId="77777777" w:rsidR="0044640F" w:rsidRPr="005114CE" w:rsidRDefault="0044640F" w:rsidP="00B75AF6">
            <w:pPr>
              <w:rPr>
                <w:szCs w:val="19"/>
              </w:rPr>
            </w:pPr>
          </w:p>
        </w:tc>
      </w:tr>
      <w:tr w:rsidR="0044640F" w:rsidRPr="00613129" w14:paraId="209BB539" w14:textId="77777777" w:rsidTr="00BD103E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2B80AD" w14:textId="77777777" w:rsidR="0044640F" w:rsidRPr="005114CE" w:rsidRDefault="0044640F" w:rsidP="00B75AF6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F42053" w14:textId="77777777" w:rsidR="0044640F" w:rsidRDefault="0044640F" w:rsidP="00B75AF6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88E1D4" w14:textId="77777777" w:rsidR="0044640F" w:rsidRDefault="0044640F" w:rsidP="00B75AF6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4C350A" w14:textId="77777777" w:rsidR="0044640F" w:rsidRPr="005114CE" w:rsidRDefault="0044640F" w:rsidP="00B75AF6">
            <w:pPr>
              <w:rPr>
                <w:szCs w:val="19"/>
              </w:rPr>
            </w:pPr>
          </w:p>
        </w:tc>
      </w:tr>
      <w:tr w:rsidR="00BC07E3" w:rsidRPr="00613129" w14:paraId="48641751" w14:textId="77777777" w:rsidTr="00BD103E">
        <w:trPr>
          <w:trHeight w:val="360"/>
        </w:trPr>
        <w:tc>
          <w:tcPr>
            <w:tcW w:w="1072" w:type="dxa"/>
          </w:tcPr>
          <w:p w14:paraId="62AC083F" w14:textId="77777777" w:rsidR="00BC07E3" w:rsidRPr="005114CE" w:rsidRDefault="00BC07E3" w:rsidP="00B75AF6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</w:tcPr>
          <w:p w14:paraId="7CC53DE3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1170" w:type="dxa"/>
          </w:tcPr>
          <w:p w14:paraId="35E427F9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0CDE54B3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1AAD1B6F" w14:textId="77777777" w:rsidTr="00BD103E">
        <w:trPr>
          <w:trHeight w:val="360"/>
        </w:trPr>
        <w:tc>
          <w:tcPr>
            <w:tcW w:w="1072" w:type="dxa"/>
          </w:tcPr>
          <w:p w14:paraId="42DF526C" w14:textId="77777777" w:rsidR="00BC07E3" w:rsidRPr="005114CE" w:rsidRDefault="00BC07E3" w:rsidP="00B75AF6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C69C477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1170" w:type="dxa"/>
          </w:tcPr>
          <w:p w14:paraId="50A2CACB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AA51E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575C8A07" w14:textId="77777777" w:rsidTr="00BD103E">
        <w:trPr>
          <w:trHeight w:val="288"/>
        </w:trPr>
        <w:tc>
          <w:tcPr>
            <w:tcW w:w="1072" w:type="dxa"/>
          </w:tcPr>
          <w:p w14:paraId="365B5AD7" w14:textId="77777777" w:rsidR="00BC07E3" w:rsidRPr="005114CE" w:rsidRDefault="00BC07E3" w:rsidP="00B75AF6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</w:tcPr>
          <w:p w14:paraId="69B8B70E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1530" w:type="dxa"/>
            <w:gridSpan w:val="3"/>
          </w:tcPr>
          <w:p w14:paraId="6E5382D4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14CEEAB1" w14:textId="77777777" w:rsidR="00BC07E3" w:rsidRPr="009C220D" w:rsidRDefault="00BC07E3" w:rsidP="00B75AF6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</w:tcPr>
          <w:p w14:paraId="610E3C86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34D1AB" w14:textId="77777777" w:rsidR="00BC07E3" w:rsidRPr="009C220D" w:rsidRDefault="00BC07E3" w:rsidP="00B75AF6">
            <w:pPr>
              <w:pStyle w:val="FieldText"/>
            </w:pPr>
            <w:r w:rsidRPr="009C220D">
              <w:t>$</w:t>
            </w:r>
          </w:p>
        </w:tc>
      </w:tr>
      <w:tr w:rsidR="00BC07E3" w:rsidRPr="00613129" w14:paraId="2B47606E" w14:textId="77777777" w:rsidTr="00BD103E">
        <w:trPr>
          <w:trHeight w:val="288"/>
        </w:trPr>
        <w:tc>
          <w:tcPr>
            <w:tcW w:w="1491" w:type="dxa"/>
            <w:gridSpan w:val="3"/>
          </w:tcPr>
          <w:p w14:paraId="5DAB76B9" w14:textId="77777777" w:rsidR="00BC07E3" w:rsidRPr="005114CE" w:rsidRDefault="00BC07E3" w:rsidP="00B75AF6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</w:tcPr>
          <w:p w14:paraId="15F67731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184AAC56" w14:textId="77777777" w:rsidTr="00BD103E">
        <w:trPr>
          <w:trHeight w:val="288"/>
        </w:trPr>
        <w:tc>
          <w:tcPr>
            <w:tcW w:w="1080" w:type="dxa"/>
            <w:gridSpan w:val="2"/>
          </w:tcPr>
          <w:p w14:paraId="17A48177" w14:textId="77777777" w:rsidR="00BC07E3" w:rsidRPr="005114CE" w:rsidRDefault="00BC07E3" w:rsidP="00B75AF6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1D0769E8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450" w:type="dxa"/>
          </w:tcPr>
          <w:p w14:paraId="40769B2F" w14:textId="77777777" w:rsidR="00BC07E3" w:rsidRPr="005114CE" w:rsidRDefault="00BC07E3" w:rsidP="00B75AF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212C32DE" w14:textId="77777777" w:rsidR="00BC07E3" w:rsidRPr="009C220D" w:rsidRDefault="00BC07E3" w:rsidP="00B75AF6">
            <w:pPr>
              <w:pStyle w:val="FieldText"/>
            </w:pPr>
          </w:p>
        </w:tc>
        <w:tc>
          <w:tcPr>
            <w:tcW w:w="2070" w:type="dxa"/>
            <w:gridSpan w:val="4"/>
          </w:tcPr>
          <w:p w14:paraId="37A82B7E" w14:textId="77777777" w:rsidR="00BC07E3" w:rsidRPr="005114CE" w:rsidRDefault="00BC07E3" w:rsidP="00B75AF6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49994721" w14:textId="77777777" w:rsidR="00BC07E3" w:rsidRPr="009C220D" w:rsidRDefault="00BC07E3" w:rsidP="00B75AF6">
            <w:pPr>
              <w:pStyle w:val="FieldText"/>
            </w:pPr>
          </w:p>
        </w:tc>
      </w:tr>
      <w:tr w:rsidR="00BC07E3" w:rsidRPr="00613129" w14:paraId="10101FCF" w14:textId="77777777" w:rsidTr="00602863">
        <w:tc>
          <w:tcPr>
            <w:tcW w:w="5040" w:type="dxa"/>
            <w:gridSpan w:val="8"/>
          </w:tcPr>
          <w:p w14:paraId="46DC33F2" w14:textId="77777777" w:rsidR="00BC07E3" w:rsidRPr="005114CE" w:rsidRDefault="00BC07E3" w:rsidP="00B75AF6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</w:tcPr>
          <w:p w14:paraId="08C1B7F0" w14:textId="77777777" w:rsidR="00BC07E3" w:rsidRPr="009C220D" w:rsidRDefault="00BC07E3" w:rsidP="00B75AF6">
            <w:pPr>
              <w:pStyle w:val="Checkbox"/>
            </w:pPr>
            <w:r>
              <w:t>YES</w:t>
            </w:r>
          </w:p>
          <w:p w14:paraId="0ABA30AE" w14:textId="77777777" w:rsidR="00BC07E3" w:rsidRPr="005114CE" w:rsidRDefault="00BC07E3" w:rsidP="00B75AF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3EA496C" w14:textId="77777777" w:rsidR="00BC07E3" w:rsidRPr="009C220D" w:rsidRDefault="00BC07E3" w:rsidP="00B75AF6">
            <w:pPr>
              <w:pStyle w:val="Checkbox"/>
            </w:pPr>
            <w:r>
              <w:t>NO</w:t>
            </w:r>
          </w:p>
          <w:p w14:paraId="6E0F6F46" w14:textId="77777777" w:rsidR="00BC07E3" w:rsidRPr="005114CE" w:rsidRDefault="00BC07E3" w:rsidP="00B75AF6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15C6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</w:tcPr>
          <w:p w14:paraId="612CD5BA" w14:textId="77777777" w:rsidR="00BC07E3" w:rsidRPr="005114CE" w:rsidRDefault="00BC07E3" w:rsidP="00B75AF6">
            <w:pPr>
              <w:rPr>
                <w:szCs w:val="19"/>
              </w:rPr>
            </w:pPr>
          </w:p>
        </w:tc>
      </w:tr>
    </w:tbl>
    <w:p w14:paraId="3E33F12C" w14:textId="77777777" w:rsidR="0044640F" w:rsidRDefault="0044640F" w:rsidP="0044640F">
      <w:pPr>
        <w:pStyle w:val="Heading2"/>
        <w:spacing w:before="0"/>
      </w:pPr>
      <w:r>
        <w:t>References</w:t>
      </w:r>
    </w:p>
    <w:p w14:paraId="69B7E772" w14:textId="77777777" w:rsidR="0044640F" w:rsidRDefault="0044640F" w:rsidP="0044640F">
      <w:pPr>
        <w:pStyle w:val="Italic"/>
        <w:spacing w:before="0" w:after="0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44640F" w:rsidRPr="005114CE" w14:paraId="659E4788" w14:textId="77777777" w:rsidTr="00640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F36DEAC" w14:textId="77777777" w:rsidR="0044640F" w:rsidRPr="005114CE" w:rsidRDefault="0044640F" w:rsidP="006401D9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0959A9" w14:textId="77777777" w:rsidR="0044640F" w:rsidRPr="009C220D" w:rsidRDefault="0044640F" w:rsidP="006401D9">
            <w:pPr>
              <w:pStyle w:val="FieldText"/>
            </w:pPr>
          </w:p>
        </w:tc>
        <w:tc>
          <w:tcPr>
            <w:tcW w:w="1350" w:type="dxa"/>
          </w:tcPr>
          <w:p w14:paraId="0CC14E76" w14:textId="77777777" w:rsidR="0044640F" w:rsidRPr="005114CE" w:rsidRDefault="0044640F" w:rsidP="006401D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EBC2D5" w14:textId="77777777" w:rsidR="0044640F" w:rsidRPr="009C220D" w:rsidRDefault="0044640F" w:rsidP="006401D9">
            <w:pPr>
              <w:pStyle w:val="FieldText"/>
            </w:pPr>
          </w:p>
        </w:tc>
      </w:tr>
      <w:tr w:rsidR="0044640F" w:rsidRPr="005114CE" w14:paraId="48F24D33" w14:textId="77777777" w:rsidTr="006401D9">
        <w:trPr>
          <w:trHeight w:val="360"/>
        </w:trPr>
        <w:tc>
          <w:tcPr>
            <w:tcW w:w="1072" w:type="dxa"/>
          </w:tcPr>
          <w:p w14:paraId="042B2AD0" w14:textId="77777777" w:rsidR="0044640F" w:rsidRPr="005114CE" w:rsidRDefault="0044640F" w:rsidP="006401D9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163174" w14:textId="77777777" w:rsidR="0044640F" w:rsidRPr="009C220D" w:rsidRDefault="0044640F" w:rsidP="006401D9">
            <w:pPr>
              <w:pStyle w:val="FieldText"/>
            </w:pPr>
          </w:p>
        </w:tc>
        <w:tc>
          <w:tcPr>
            <w:tcW w:w="1350" w:type="dxa"/>
          </w:tcPr>
          <w:p w14:paraId="7973D1FB" w14:textId="77777777" w:rsidR="0044640F" w:rsidRPr="005114CE" w:rsidRDefault="0044640F" w:rsidP="006401D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4B75C7" w14:textId="77777777" w:rsidR="0044640F" w:rsidRPr="009C220D" w:rsidRDefault="0044640F" w:rsidP="006401D9">
            <w:pPr>
              <w:pStyle w:val="FieldText"/>
            </w:pPr>
          </w:p>
        </w:tc>
      </w:tr>
      <w:tr w:rsidR="0044640F" w:rsidRPr="005114CE" w14:paraId="1F6968CF" w14:textId="77777777" w:rsidTr="006401D9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888BC0" w14:textId="77777777" w:rsidR="0044640F" w:rsidRPr="005114CE" w:rsidRDefault="0044640F" w:rsidP="006401D9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65FFA5" w14:textId="77777777" w:rsidR="0044640F" w:rsidRDefault="0044640F" w:rsidP="006401D9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0D2DF1" w14:textId="77777777" w:rsidR="0044640F" w:rsidRDefault="0044640F" w:rsidP="006401D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83797" w14:textId="77777777" w:rsidR="0044640F" w:rsidRDefault="0044640F" w:rsidP="006401D9"/>
        </w:tc>
      </w:tr>
      <w:tr w:rsidR="0044640F" w:rsidRPr="005114CE" w14:paraId="70B3AEF5" w14:textId="77777777" w:rsidTr="006401D9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9E69595" w14:textId="77777777" w:rsidR="0044640F" w:rsidRPr="005114CE" w:rsidRDefault="0044640F" w:rsidP="006401D9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053A71" w14:textId="77777777" w:rsidR="0044640F" w:rsidRPr="009C220D" w:rsidRDefault="0044640F" w:rsidP="006401D9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99FB533" w14:textId="77777777" w:rsidR="0044640F" w:rsidRPr="005114CE" w:rsidRDefault="0044640F" w:rsidP="006401D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F74F8C" w14:textId="77777777" w:rsidR="0044640F" w:rsidRPr="009C220D" w:rsidRDefault="0044640F" w:rsidP="006401D9">
            <w:pPr>
              <w:pStyle w:val="FieldText"/>
            </w:pPr>
          </w:p>
        </w:tc>
      </w:tr>
      <w:tr w:rsidR="0044640F" w:rsidRPr="005114CE" w14:paraId="75202443" w14:textId="77777777" w:rsidTr="006401D9">
        <w:trPr>
          <w:trHeight w:val="360"/>
        </w:trPr>
        <w:tc>
          <w:tcPr>
            <w:tcW w:w="1072" w:type="dxa"/>
          </w:tcPr>
          <w:p w14:paraId="384BEC02" w14:textId="77777777" w:rsidR="0044640F" w:rsidRPr="005114CE" w:rsidRDefault="0044640F" w:rsidP="006401D9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A9DE12" w14:textId="77777777" w:rsidR="0044640F" w:rsidRPr="009C220D" w:rsidRDefault="0044640F" w:rsidP="006401D9">
            <w:pPr>
              <w:pStyle w:val="FieldText"/>
            </w:pPr>
          </w:p>
        </w:tc>
        <w:tc>
          <w:tcPr>
            <w:tcW w:w="1350" w:type="dxa"/>
          </w:tcPr>
          <w:p w14:paraId="36B92E1C" w14:textId="77777777" w:rsidR="0044640F" w:rsidRPr="005114CE" w:rsidRDefault="0044640F" w:rsidP="006401D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AAC47" w14:textId="77777777" w:rsidR="0044640F" w:rsidRPr="009C220D" w:rsidRDefault="0044640F" w:rsidP="006401D9">
            <w:pPr>
              <w:pStyle w:val="FieldText"/>
            </w:pPr>
          </w:p>
        </w:tc>
      </w:tr>
      <w:tr w:rsidR="0044640F" w:rsidRPr="005114CE" w14:paraId="724557B5" w14:textId="77777777" w:rsidTr="006401D9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1C23EF" w14:textId="77777777" w:rsidR="0044640F" w:rsidRPr="005114CE" w:rsidRDefault="0044640F" w:rsidP="006401D9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9B82EE" w14:textId="77777777" w:rsidR="0044640F" w:rsidRDefault="0044640F" w:rsidP="006401D9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FACF15" w14:textId="77777777" w:rsidR="0044640F" w:rsidRDefault="0044640F" w:rsidP="006401D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E744BF" w14:textId="77777777" w:rsidR="0044640F" w:rsidRDefault="0044640F" w:rsidP="006401D9"/>
        </w:tc>
      </w:tr>
      <w:tr w:rsidR="0044640F" w:rsidRPr="005114CE" w14:paraId="57159A97" w14:textId="77777777" w:rsidTr="006401D9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942B290" w14:textId="77777777" w:rsidR="0044640F" w:rsidRPr="005114CE" w:rsidRDefault="0044640F" w:rsidP="006401D9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C9293C" w14:textId="77777777" w:rsidR="0044640F" w:rsidRPr="009C220D" w:rsidRDefault="0044640F" w:rsidP="006401D9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63FC45A" w14:textId="77777777" w:rsidR="0044640F" w:rsidRPr="005114CE" w:rsidRDefault="0044640F" w:rsidP="006401D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5C9D92" w14:textId="77777777" w:rsidR="0044640F" w:rsidRPr="009C220D" w:rsidRDefault="0044640F" w:rsidP="006401D9">
            <w:pPr>
              <w:pStyle w:val="FieldText"/>
              <w:keepLines/>
            </w:pPr>
          </w:p>
        </w:tc>
      </w:tr>
      <w:tr w:rsidR="0044640F" w:rsidRPr="005114CE" w14:paraId="44BF3A95" w14:textId="77777777" w:rsidTr="0044640F">
        <w:trPr>
          <w:trHeight w:val="360"/>
        </w:trPr>
        <w:tc>
          <w:tcPr>
            <w:tcW w:w="1072" w:type="dxa"/>
          </w:tcPr>
          <w:p w14:paraId="72D887AA" w14:textId="77777777" w:rsidR="0044640F" w:rsidRPr="005114CE" w:rsidRDefault="0044640F" w:rsidP="006401D9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D98BC7" w14:textId="77777777" w:rsidR="0044640F" w:rsidRPr="009C220D" w:rsidRDefault="0044640F" w:rsidP="006401D9">
            <w:pPr>
              <w:pStyle w:val="FieldText"/>
              <w:keepLines/>
            </w:pPr>
          </w:p>
        </w:tc>
        <w:tc>
          <w:tcPr>
            <w:tcW w:w="1350" w:type="dxa"/>
          </w:tcPr>
          <w:p w14:paraId="6FD4376B" w14:textId="77777777" w:rsidR="0044640F" w:rsidRPr="005114CE" w:rsidRDefault="0044640F" w:rsidP="006401D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5EF3E4" w14:textId="77777777" w:rsidR="0044640F" w:rsidRPr="009C220D" w:rsidRDefault="0044640F" w:rsidP="006401D9">
            <w:pPr>
              <w:pStyle w:val="FieldText"/>
              <w:keepLines/>
            </w:pPr>
          </w:p>
        </w:tc>
      </w:tr>
      <w:tr w:rsidR="0044640F" w:rsidRPr="005114CE" w14:paraId="452B39B2" w14:textId="77777777" w:rsidTr="0044640F">
        <w:trPr>
          <w:trHeight w:val="360"/>
        </w:trPr>
        <w:tc>
          <w:tcPr>
            <w:tcW w:w="1072" w:type="dxa"/>
          </w:tcPr>
          <w:p w14:paraId="5C208294" w14:textId="77777777" w:rsidR="0044640F" w:rsidRDefault="0044640F" w:rsidP="006401D9"/>
        </w:tc>
        <w:tc>
          <w:tcPr>
            <w:tcW w:w="5588" w:type="dxa"/>
            <w:tcBorders>
              <w:top w:val="single" w:sz="4" w:space="0" w:color="auto"/>
            </w:tcBorders>
          </w:tcPr>
          <w:p w14:paraId="663E5E73" w14:textId="77777777" w:rsidR="0044640F" w:rsidRPr="009C220D" w:rsidRDefault="0044640F" w:rsidP="006401D9">
            <w:pPr>
              <w:pStyle w:val="FieldText"/>
              <w:keepLines/>
            </w:pPr>
          </w:p>
        </w:tc>
        <w:tc>
          <w:tcPr>
            <w:tcW w:w="1350" w:type="dxa"/>
          </w:tcPr>
          <w:p w14:paraId="01BA5732" w14:textId="77777777" w:rsidR="0044640F" w:rsidRPr="005114CE" w:rsidRDefault="0044640F" w:rsidP="006401D9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4AFBE7A" w14:textId="77777777" w:rsidR="0044640F" w:rsidRPr="009C220D" w:rsidRDefault="0044640F" w:rsidP="006401D9">
            <w:pPr>
              <w:pStyle w:val="FieldText"/>
              <w:keepLines/>
            </w:pPr>
          </w:p>
        </w:tc>
      </w:tr>
    </w:tbl>
    <w:p w14:paraId="55A0F681" w14:textId="77777777" w:rsidR="00871876" w:rsidRDefault="00871876" w:rsidP="00B75AF6">
      <w:pPr>
        <w:pStyle w:val="Heading2"/>
        <w:spacing w:before="0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AA26D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B1D9672" w14:textId="77777777" w:rsidR="000D2539" w:rsidRPr="005114CE" w:rsidRDefault="000D2539" w:rsidP="00B75AF6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9215640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846" w:type="dxa"/>
          </w:tcPr>
          <w:p w14:paraId="6EF6AFFC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8CA557B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540" w:type="dxa"/>
          </w:tcPr>
          <w:p w14:paraId="553DF7C5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572139" w14:textId="77777777" w:rsidR="000D2539" w:rsidRPr="009C220D" w:rsidRDefault="000D2539" w:rsidP="00B75AF6">
            <w:pPr>
              <w:pStyle w:val="FieldText"/>
            </w:pPr>
          </w:p>
        </w:tc>
      </w:tr>
    </w:tbl>
    <w:p w14:paraId="0456B496" w14:textId="77777777" w:rsidR="00C92A3C" w:rsidRDefault="00C92A3C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5CDE7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D5A8216" w14:textId="77777777" w:rsidR="000D2539" w:rsidRPr="005114CE" w:rsidRDefault="000D2539" w:rsidP="00B75AF6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43D442E" w14:textId="77777777" w:rsidR="000D2539" w:rsidRPr="009C220D" w:rsidRDefault="000D2539" w:rsidP="00B75AF6">
            <w:pPr>
              <w:pStyle w:val="FieldText"/>
            </w:pPr>
          </w:p>
        </w:tc>
        <w:tc>
          <w:tcPr>
            <w:tcW w:w="1927" w:type="dxa"/>
          </w:tcPr>
          <w:p w14:paraId="1D6D8FC6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F316A76" w14:textId="77777777" w:rsidR="000D2539" w:rsidRPr="009C220D" w:rsidRDefault="000D2539" w:rsidP="00B75AF6">
            <w:pPr>
              <w:pStyle w:val="FieldText"/>
            </w:pPr>
          </w:p>
        </w:tc>
      </w:tr>
    </w:tbl>
    <w:p w14:paraId="7747CF6E" w14:textId="77777777" w:rsidR="00C92A3C" w:rsidRDefault="00C92A3C" w:rsidP="00B75AF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60337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8EDA8DF" w14:textId="77777777" w:rsidR="000D2539" w:rsidRPr="005114CE" w:rsidRDefault="000D2539" w:rsidP="00B75AF6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0743ADE" w14:textId="77777777" w:rsidR="000D2539" w:rsidRPr="009C220D" w:rsidRDefault="000D2539" w:rsidP="00B75AF6">
            <w:pPr>
              <w:pStyle w:val="FieldText"/>
            </w:pPr>
          </w:p>
        </w:tc>
      </w:tr>
    </w:tbl>
    <w:p w14:paraId="3484906E" w14:textId="77777777" w:rsidR="00871876" w:rsidRDefault="00871876" w:rsidP="00B75AF6">
      <w:pPr>
        <w:pStyle w:val="Heading2"/>
        <w:spacing w:before="0"/>
      </w:pPr>
      <w:r w:rsidRPr="009C220D">
        <w:t>Disclaimer and Signature</w:t>
      </w:r>
    </w:p>
    <w:p w14:paraId="5CA59AEF" w14:textId="77777777" w:rsidR="00871876" w:rsidRPr="005114CE" w:rsidRDefault="00871876" w:rsidP="00B75AF6">
      <w:pPr>
        <w:pStyle w:val="Italic"/>
        <w:spacing w:before="0" w:after="0"/>
      </w:pPr>
      <w:r w:rsidRPr="005114CE">
        <w:t xml:space="preserve">I certify that my answers are true and complete to the best of my knowledge. </w:t>
      </w:r>
    </w:p>
    <w:p w14:paraId="5835ADE5" w14:textId="77777777" w:rsidR="00871876" w:rsidRPr="00871876" w:rsidRDefault="00871876" w:rsidP="00B75AF6">
      <w:pPr>
        <w:pStyle w:val="Italic"/>
        <w:spacing w:before="0" w:after="0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77CB2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E5D19B0" w14:textId="77777777" w:rsidR="000D2539" w:rsidRPr="005114CE" w:rsidRDefault="000D2539" w:rsidP="00B75AF6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4AF3333" w14:textId="77777777" w:rsidR="000D2539" w:rsidRPr="005114CE" w:rsidRDefault="000D2539" w:rsidP="00B75AF6">
            <w:pPr>
              <w:pStyle w:val="FieldText"/>
            </w:pPr>
          </w:p>
        </w:tc>
        <w:tc>
          <w:tcPr>
            <w:tcW w:w="674" w:type="dxa"/>
          </w:tcPr>
          <w:p w14:paraId="004C2990" w14:textId="77777777" w:rsidR="000D2539" w:rsidRPr="005114CE" w:rsidRDefault="000D2539" w:rsidP="00B75AF6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4E31A82" w14:textId="77777777" w:rsidR="000D2539" w:rsidRPr="005114CE" w:rsidRDefault="000D2539" w:rsidP="00B75AF6">
            <w:pPr>
              <w:pStyle w:val="FieldText"/>
            </w:pPr>
          </w:p>
        </w:tc>
      </w:tr>
    </w:tbl>
    <w:p w14:paraId="25DCFA87" w14:textId="2651374F" w:rsidR="005F6E87" w:rsidRDefault="005F6E87" w:rsidP="00B75AF6"/>
    <w:p w14:paraId="14C39CC8" w14:textId="2F625848" w:rsidR="0044640F" w:rsidRDefault="0044640F" w:rsidP="0044640F">
      <w:pPr>
        <w:jc w:val="center"/>
      </w:pPr>
    </w:p>
    <w:p w14:paraId="6AE1A1C3" w14:textId="40B54DE9" w:rsidR="0044640F" w:rsidRPr="004E34C6" w:rsidRDefault="0044640F" w:rsidP="0044640F">
      <w:pPr>
        <w:pStyle w:val="CompanyName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>
        <w:t>**Please attach resume as a separate sheet**</w:t>
      </w:r>
    </w:p>
    <w:sectPr w:rsidR="0044640F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F9BD" w14:textId="77777777" w:rsidR="00215C6C" w:rsidRDefault="00215C6C" w:rsidP="00176E67">
      <w:r>
        <w:separator/>
      </w:r>
    </w:p>
  </w:endnote>
  <w:endnote w:type="continuationSeparator" w:id="0">
    <w:p w14:paraId="3A903E01" w14:textId="77777777" w:rsidR="00215C6C" w:rsidRDefault="00215C6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0D82FF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8895" w14:textId="77777777" w:rsidR="00215C6C" w:rsidRDefault="00215C6C" w:rsidP="00176E67">
      <w:r>
        <w:separator/>
      </w:r>
    </w:p>
  </w:footnote>
  <w:footnote w:type="continuationSeparator" w:id="0">
    <w:p w14:paraId="7B68126B" w14:textId="77777777" w:rsidR="00215C6C" w:rsidRDefault="00215C6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F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5C6C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640F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5AF6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3A75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7AEA5D"/>
  <w15:docId w15:val="{48F7A51E-DECE-4245-B2F2-E18256B9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Wayne's Tractor  Repair</cp:lastModifiedBy>
  <cp:revision>1</cp:revision>
  <cp:lastPrinted>2022-04-26T15:47:00Z</cp:lastPrinted>
  <dcterms:created xsi:type="dcterms:W3CDTF">2022-04-26T15:40:00Z</dcterms:created>
  <dcterms:modified xsi:type="dcterms:W3CDTF">2022-04-26T15:55:00Z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